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SALINE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SALINE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DOROTHY SATCHER</w:t>
                  </w:r>
                  <w:r>
                    <w:rPr>
                      <w:rFonts w:ascii="Calibri" w:hAnsi="Calibri" w:eastAsia="Calibri"/>
                      <w:color w:val="000000"/>
                      <w:sz w:val="22"/>
                    </w:rPr>
                    <w:t xml:space="preserve"> at  </w:t>
                  </w:r>
                  <w:r>
                    <w:rPr>
                      <w:rFonts w:ascii="Calibri" w:hAnsi="Calibri" w:eastAsia="Calibri"/>
                      <w:color w:val="000000"/>
                      <w:sz w:val="22"/>
                    </w:rPr>
                    <w:t xml:space="preserve">318-576-3545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SALINE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0.42 - 1.89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FIRE STATION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49.3 - 56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MILL CREEK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3.4 - 60.2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FIRE STATION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70.4 - 79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MILL CREEK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81.9 - 96.8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SALINE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