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TAYLOR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TAYLOR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TAYLOR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0.52 - 2.13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I-20 W AT REST STOP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OSCAR KILPATRICK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I-20 W AT REST STOP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OSCAR KILPATRICK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TAYLOR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