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SHILOH WATERWORKS DISTRICT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SHILOH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SHILOH WATERWORKS DISTRICT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BRYCELAND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LATOYA DAVIS-BELL</w:t>
                  </w:r>
                  <w:r>
                    <w:rPr>
                      <w:rFonts w:ascii="Calibri" w:hAnsi="Calibri" w:eastAsia="Calibri"/>
                      <w:color w:val="000000"/>
                      <w:sz w:val="22"/>
                    </w:rPr>
                    <w:t xml:space="preserve"> at  </w:t>
                  </w:r>
                  <w:r>
                    <w:rPr>
                      <w:rFonts w:ascii="Calibri" w:hAnsi="Calibri" w:eastAsia="Calibri"/>
                      <w:color w:val="000000"/>
                      <w:sz w:val="22"/>
                    </w:rPr>
                    <w:t xml:space="preserve">318-583-2891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SHILOH WATERWORKS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WQP LEVEL NON-COMPLIANCE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9/30/2023 - 10/30/2023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2.73 - 4.11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1069 BAILEY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745 SHILOH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1069 BAILEY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745 SHILOH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BRYCELAND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BRYCELAND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0.96 - 3.66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BRYCELAND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BRYCELAND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5.28 - 5.35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BRYCELAND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BRYCELAND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SHILOH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