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SOUTHEAST BIENVILLE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SOUTHEAST BIENVILLE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OLIVER JACKSON</w:t>
                  </w:r>
                  <w:r>
                    <w:rPr>
                      <w:rFonts w:ascii="Calibri" w:hAnsi="Calibri" w:eastAsia="Calibri"/>
                      <w:color w:val="000000"/>
                      <w:sz w:val="22"/>
                    </w:rPr>
                    <w:t xml:space="preserve"> at  </w:t>
                  </w:r>
                  <w:r>
                    <w:rPr>
                      <w:rFonts w:ascii="Calibri" w:hAnsi="Calibri" w:eastAsia="Calibri"/>
                      <w:color w:val="000000"/>
                      <w:sz w:val="22"/>
                    </w:rPr>
                    <w:t xml:space="preserve">318-259-4561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SOUTHEAST BIENVILLE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10/6/2022 - 2/9/2023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0.15 - 2.87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1601 SHIVELY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2234 PINE GROVE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1601 SHIVELY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2234 PINE GROVE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0.63 - 1.59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5.25 - 5.54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SOUTHEAST BIENVILLE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