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MOUNT CALM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MOUNT CALM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HAZEL FORBES</w:t>
                  </w:r>
                  <w:r>
                    <w:rPr>
                      <w:rFonts w:ascii="Calibri" w:hAnsi="Calibri" w:eastAsia="Calibri"/>
                      <w:color w:val="000000"/>
                      <w:sz w:val="22"/>
                    </w:rPr>
                    <w:t xml:space="preserve"> at  </w:t>
                  </w:r>
                  <w:r>
                    <w:rPr>
                      <w:rFonts w:ascii="Calibri" w:hAnsi="Calibri" w:eastAsia="Calibri"/>
                      <w:color w:val="000000"/>
                      <w:sz w:val="22"/>
                    </w:rPr>
                    <w:t xml:space="preserve">318-255-4503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MOUNT CALM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0.33 - 1.63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389 HWY 797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147 AND GIRLSCOUT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389 HWY 797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147 AND GIRLSCOUT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MOUNT CALM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