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CYPRESS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CYPRESS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FRANKLIN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 BOOSTER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PINE BLUFF</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DEAN</w:t>
                  </w:r>
                  <w:r>
                    <w:rPr>
                      <w:rFonts w:ascii="Calibri" w:hAnsi="Calibri" w:eastAsia="Calibri"/>
                      <w:color w:val="000000"/>
                      <w:sz w:val="22"/>
                    </w:rPr>
                    <w:t xml:space="preserve"> at  </w:t>
                  </w:r>
                  <w:r>
                    <w:rPr>
                      <w:rFonts w:ascii="Calibri" w:hAnsi="Calibri" w:eastAsia="Calibri"/>
                      <w:color w:val="000000"/>
                      <w:sz w:val="22"/>
                    </w:rPr>
                    <w:t xml:space="preserve">318-377-1298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CYPRESS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 PINE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2713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 PINE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2713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CYPRESS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