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OLD SALINE COMMUNITY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LA1013020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OLD SALINE COMMUNITY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LA1013020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BEVERLY KNOTTS</w:t>
                  </w:r>
                  <w:r>
                    <w:rPr>
                      <w:rFonts w:ascii="Calibri" w:hAnsi="Calibri" w:eastAsia="Calibri"/>
                      <w:color w:val="000000"/>
                      <w:sz w:val="22"/>
                    </w:rPr>
                    <w:t xml:space="preserve"> at  </w:t>
                  </w:r>
                  <w:r>
                    <w:rPr>
                      <w:rFonts w:ascii="Calibri" w:hAnsi="Calibri" w:eastAsia="Calibri"/>
                      <w:color w:val="000000"/>
                      <w:sz w:val="22"/>
                    </w:rPr>
                    <w:t xml:space="preserve">318-576-3685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OLD SALINE COMMUNITY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6/21/2023 - 11/21/2023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0.68 - 1.44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9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I55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RIDGE ROAD BY FLUSH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I55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RIDGE ROAD BY FLUSH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0.67 - 0.98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OLD SALINE COMMUNITY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