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MILLCREEK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MILLCREEK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TONEY RD PLANT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SANDY FRANKS</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MILLCREEK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0.04 - 11.4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0.025 - 0.031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2.5 - 5.17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6.04 - 7.23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MILLCREEK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