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JAMESTOWN FRYEBURG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JAMESTOWN FRYEBURG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FRYEBURG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FRYEBURG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THOMAS</w:t>
                  </w:r>
                  <w:r>
                    <w:rPr>
                      <w:rFonts w:ascii="Calibri" w:hAnsi="Calibri" w:eastAsia="Calibri"/>
                      <w:color w:val="000000"/>
                      <w:sz w:val="22"/>
                    </w:rPr>
                    <w:t xml:space="preserve"> at  </w:t>
                  </w:r>
                  <w:r>
                    <w:rPr>
                      <w:rFonts w:ascii="Calibri" w:hAnsi="Calibri" w:eastAsia="Calibri"/>
                      <w:color w:val="000000"/>
                      <w:sz w:val="22"/>
                    </w:rPr>
                    <w:t xml:space="preserve">318-377-6955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JAMESTOWN FRYEBURG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792 @ TODD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LA154 @ MADDEN MILLCREEK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792 @ TODD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LA154 @ MADDEN MILLCREEK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5.21 - 5.41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JAMESTOWN FRYEBURG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