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SPRINGHILL COMMUNITY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LA1013023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SPRINGHILL COMMUNITY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LA1013023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JENNIFER BRYAN</w:t>
                  </w:r>
                  <w:r>
                    <w:rPr>
                      <w:rFonts w:ascii="Calibri" w:hAnsi="Calibri" w:eastAsia="Calibri"/>
                      <w:color w:val="000000"/>
                      <w:sz w:val="22"/>
                    </w:rPr>
                    <w:t xml:space="preserve"> at  </w:t>
                  </w:r>
                  <w:r>
                    <w:rPr>
                      <w:rFonts w:ascii="Calibri" w:hAnsi="Calibri" w:eastAsia="Calibri"/>
                      <w:color w:val="000000"/>
                      <w:sz w:val="22"/>
                    </w:rPr>
                    <w:t xml:space="preserve">318-532-7330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SPRINGHILL COMMUNITY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12/7/2022 - 1/10/2023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783 AND BOYETT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19.5 - 95.7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SPRINGHILL CHURCH AND BOIES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2.4 - 79.5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783 AND BOYETT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21.8 - 140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SPRINGHILL CHURCH AND BOIES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2.3 - 115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t>
                  </w:r>
                  <w:r>
                    <w:rPr>
                      <w:rFonts w:ascii="Calibri" w:hAnsi="Calibri" w:eastAsia="Calibri"/>
                      <w:color w:val="000000"/>
                      <w:sz w:val="22"/>
                    </w:rPr>
                    <w:t xml:space="preserve">1</w:t>
                  </w:r>
                  <w:r>
                    <w:rPr>
                      <w:rFonts w:ascii="Calibri" w:hAnsi="Calibri" w:eastAsia="Calibri"/>
                      <w:color w:val="000000"/>
                      <w:sz w:val="22"/>
                    </w:rPr>
                    <w:t xml:space="preserve"> Level 2 assessments were required to be completed for our water system. </w:t>
                  </w:r>
                  <w:r>
                    <w:rPr>
                      <w:rFonts w:ascii="Calibri" w:hAnsi="Calibri" w:eastAsia="Calibri"/>
                      <w:color w:val="000000"/>
                      <w:sz w:val="22"/>
                    </w:rPr>
                    <w:t xml:space="preserve">1</w:t>
                  </w:r>
                  <w:r>
                    <w:rPr>
                      <w:rFonts w:ascii="Calibri" w:hAnsi="Calibri" w:eastAsia="Calibri"/>
                      <w:color w:val="000000"/>
                      <w:sz w:val="22"/>
                    </w:rPr>
                    <w:t xml:space="preserve"> Level 2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0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SPRINGHILL COMMUNITY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