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PLANTATION TRACE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PLANTATION TRACE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SOUTHEAST CORNER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WASH HOUSE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DENNY REEDY</w:t>
                  </w:r>
                  <w:r>
                    <w:rPr>
                      <w:rFonts w:ascii="Calibri" w:hAnsi="Calibri" w:eastAsia="Calibri"/>
                      <w:color w:val="000000"/>
                      <w:sz w:val="22"/>
                    </w:rPr>
                    <w:t xml:space="preserve"> at  </w:t>
                  </w:r>
                  <w:r>
                    <w:rPr>
                      <w:rFonts w:ascii="Calibri" w:hAnsi="Calibri" w:eastAsia="Calibri"/>
                      <w:color w:val="000000"/>
                      <w:sz w:val="22"/>
                    </w:rPr>
                    <w:t xml:space="preserve">318-549-3004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PLANTATION TRACE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0.75 - 2.55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3.91 - 4.32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0.765 - 1.14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0.755 - 0.891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0.624 - 1.17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 DAVIDSON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 DAVIDSON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 DAVIDSON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 DAVIDSON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8.21 - 8.25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PLANTATION TRACE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