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EVANGELINE OAKS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EVANGELINE OAKS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EVANGELINE OAKS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DRIVE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DRIVE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DRIVE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EVANGELINE DRIVE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210 - 629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8.37 - 8.43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EVANGELINE OAKS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