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BODCAU WATER WORKS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LA1015021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BODCAU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LA1015021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JOSEPH TARAVELLA</w:t>
                  </w:r>
                  <w:r>
                    <w:rPr>
                      <w:rFonts w:ascii="Calibri" w:hAnsi="Calibri" w:eastAsia="Calibri"/>
                      <w:color w:val="000000"/>
                      <w:sz w:val="22"/>
                    </w:rPr>
                    <w:t xml:space="preserve"> at  </w:t>
                  </w:r>
                  <w:r>
                    <w:rPr>
                      <w:rFonts w:ascii="Calibri" w:hAnsi="Calibri" w:eastAsia="Calibri"/>
                      <w:color w:val="000000"/>
                      <w:sz w:val="22"/>
                    </w:rPr>
                    <w:t xml:space="preserve">318-455-3681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BODCAU WATER WORKS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0.03 - 2.64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121 SKIPPER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BETTY JOAN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BETTY JOAN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7.15 - 7.37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4/17/2022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0.14 - 0.53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9/28/2023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372"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TP @ 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20T393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51:XII.319.D.23 and LAC 51:XII.203.I.2 - Storage tanks and pipelines for liquid chemicals shall be specified for use with individual chemicals and not used for different chemicals. Offloading areas shall be clearly labeled to prevent accidental cross-contamination.;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TP @ 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20T393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51:XII.319.D.23 and LAC 51:XII.203.I.2 - Storage tanks and pipelines for liquid chemicals shall be specified for use with individual chemicals and not used for different chemicals. Offloading areas shall be clearly labeled to prevent accidental cross-contamination.;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20CC17B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SYSTEM</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20CC17C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51:XII.344.B - In order to protect its water supply from potential contamination, each water supplier shall make a reasonable effort to ensure that only customers who comply with mandatory containment practices connect or remain connected to its water supply.;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20SO38A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All well appurtenances including casing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20SO38E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well slab shall be maintained to prevent the introduction of contamination into the well casing and discharge piping.;</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20CC11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51:XII.319.D.15 and 343.A - There shall be no physical connection between a public water supply and any other water supply which is not of equal sanitary quality and under an equal degree of official supervision and there shall be no connection or arrangement by which unsafe water may enter a public water supply system.;</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20SE14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51:XII.319.D.9 and 315.A - All public water supply wells, treatment units, tanks, etc., shall be located inside a fenced area that is capable of being locked; said areas shall be locked when unattended. The fence shall be resistant to climbing and at least 6 feet high.;</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11/16/2022</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20SO38E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well slab shall be maintained to prevent the introduction of contamination into the well casing and discharge piping.;</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BODCAU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