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BARKSDALE AFB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LA1015022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BARKSDALE AFB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LA1015022 - BARKSDALE AFB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RONNIE KAY</w:t>
                  </w:r>
                  <w:r>
                    <w:rPr>
                      <w:rFonts w:ascii="Calibri" w:hAnsi="Calibri" w:eastAsia="Calibri"/>
                      <w:color w:val="000000"/>
                      <w:sz w:val="22"/>
                    </w:rPr>
                    <w:t xml:space="preserve"> at  </w:t>
                  </w:r>
                  <w:r>
                    <w:rPr>
                      <w:rFonts w:ascii="Calibri" w:hAnsi="Calibri" w:eastAsia="Calibri"/>
                      <w:color w:val="000000"/>
                      <w:sz w:val="22"/>
                    </w:rPr>
                    <w:t xml:space="preserve">318-456-2770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BARKSDALE AFB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0.021 - 0.04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PICLORAM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1 - 2568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CHILD DEVELOPMENT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2.9 - 15.6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FUELS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HANGER ONE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11.1 - 23.4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OFF LOAD FACILITY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CHILD DEVELOPMENT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12.6 - 26.9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FUELS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20.7 - 28.9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HANGER ONE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OFF LOAD FACILITY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BARKSDALE AFB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