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SOUTHGATE MHP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SOUTHGATE MHP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(LOT 38)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(LOT 46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 GANEY</w:t>
                  </w:r>
                  <w:r>
                    <w:rPr>
                      <w:rFonts w:ascii="Calibri" w:hAnsi="Calibri" w:eastAsia="Calibri"/>
                      <w:color w:val="000000"/>
                      <w:sz w:val="22"/>
                    </w:rPr>
                    <w:t xml:space="preserve"> at  </w:t>
                  </w:r>
                  <w:r>
                    <w:rPr>
                      <w:rFonts w:ascii="Calibri" w:hAnsi="Calibri" w:eastAsia="Calibri"/>
                      <w:color w:val="000000"/>
                      <w:sz w:val="22"/>
                    </w:rPr>
                    <w:t xml:space="preserve">318-208-0455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SOUTHGATE MHP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11/20/2023 - 2/8/2024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CORRECTIVE/EXPEDITED ACTIONS (RTCR)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0.6 - 0.65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11.1 - 28.3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68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13.5 - 16.1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22.6 - 95.8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68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17.2 - 180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380 - 418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8.39 - 8.49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6/8/2015</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12/31/2015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48:V.21.7303.B - Operator Class Level and Availability; 40 CFR 141.403 and LAC 48:V.21.7303.B - The Operator of any public water system or any community sewerage system shall hold current and valid professional certification(s) of the required category(s) at or above the level required for the total system and individual facility. Additionally, an operator shall demonstrate that, when not actually on site at the facility, he is capable of responding to that location within one hour of being notified that his presence is needed.;107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6/8/2015</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48:V.21.7303.B - Operator Class Level and Availability; 40 CFR 141.403 and LAC 48:V.21.7303.B - The Operator of any public water system or any community sewerage system shall hold current and valid professional certification(s) of the required category(s) at or above the level required for the total system and individual facility. Additionally, an operator shall demonstrate that, when not actually on site at the facility, he is capable of responding to that location within one hour of being notified that his presence is needed.;107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6/8/2015</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48:V.21.7303.B - Operator Class Level and Availability; 40 CFR 141.403 and LAC 48:V.21.7303.B - The Operator of any public water system or any community sewerage system shall hold current and valid professional certification(s) of the required category(s) at or above the level required for the total system and individual facility. Additionally, an operator shall demonstrate that, when not actually on site at the facility, he is capable of responding to that location within one hour of being notified that his presence is needed.;107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9/30/2018</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LOT 46 NORTH (WELL #2 )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9/30/2018</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51:XII.331.A - Well Abandonment; 40 CFR 141.403 and LAC 51:XII.331.A - Abandoned water wells and well holes shall be plugged in accordance with the Louisiana Water Well Rules, Regulations, and Standards.;217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9/30/2018</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20OP12A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51:XII.319.D.6 and 309.A - All public water supplies shall be under the supervision and control of a duly certified operator as per requirements of the State Operator Certification Act, Act 538 of 1972, as amended (R.S. 40:1281.1-.11).;</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(LOT 38)</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(LOT 46 SOUTH)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HIGH SERVICE PUMP</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(LOT 38)</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All well appurtenances including casing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(LOT 38)</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Violation notices: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2C-2 - We failed to correct all sanitary defects that were identified during the assessment that we conducted.</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SOUTHGATE MHP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