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CONSOLIDATED WWKS DISTRICT 1 OF BOSSIER</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LA1015026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CONSOLIDATED WWKS DISTRICT 1 OF BOSSIER</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LA1015026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 (TRAILVIEW)</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#3 (HEATHERBROOK)</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#4 (SOUTHWOODS WATER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#5 (NORTH WOODS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HIGH</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LARRY LANDRY</w:t>
                  </w:r>
                  <w:r>
                    <w:rPr>
                      <w:rFonts w:ascii="Calibri" w:hAnsi="Calibri" w:eastAsia="Calibri"/>
                      <w:color w:val="000000"/>
                      <w:sz w:val="22"/>
                    </w:rPr>
                    <w:t xml:space="preserve"> at  </w:t>
                  </w:r>
                  <w:r>
                    <w:rPr>
                      <w:rFonts w:ascii="Calibri" w:hAnsi="Calibri" w:eastAsia="Calibri"/>
                      <w:color w:val="000000"/>
                      <w:sz w:val="22"/>
                    </w:rPr>
                    <w:t xml:space="preserve">318-742-9748</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CONSOLIDATED WWKS DISTRICT 1 OF BOSSIER</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3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0.08 - 2.33</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ANTIMONY, TOTAL</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11/26/2023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from petroleum refineries; fire retardants; ceramics; electronics;solder</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2/12/2023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8/14/2023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1/5/2020</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0.28 - 0.7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5/22/2023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0.4 - 0.6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5/22/2023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0.604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0 - 0.604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5/22/2023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0.604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0 - 0.604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0.4 - 1.9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3423 GINGER DRIVE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BLACKWOOD CIR @ APPLEWOOD TRAIL</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3423 GINGER DRIVE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BLACKWOOD CIR @ APPLEWOOD TRAIL</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0.02 - 0.05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0 - 0.41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6.87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5.28 - 6.87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5 - 8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ZINC</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0 - 6.7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56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95th Percentile HE</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CONSOLIDATED WWKS DISTRICT 1 OF BOSSIER</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