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RIVER POINT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LA1015030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RIVER POINT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LA1015030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RICK GANEY</w:t>
                  </w:r>
                  <w:r>
                    <w:rPr>
                      <w:rFonts w:ascii="Calibri" w:hAnsi="Calibri" w:eastAsia="Calibri"/>
                      <w:color w:val="000000"/>
                      <w:sz w:val="22"/>
                    </w:rPr>
                    <w:t xml:space="preserve"> at  </w:t>
                  </w:r>
                  <w:r>
                    <w:rPr>
                      <w:rFonts w:ascii="Calibri" w:hAnsi="Calibri" w:eastAsia="Calibri"/>
                      <w:color w:val="000000"/>
                      <w:sz w:val="22"/>
                    </w:rPr>
                    <w:t xml:space="preserve">318-208-0455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RIVER POINT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REVISED TOTAL COLIFORM RULE (RTCR)</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CORRECTIVE/EXPEDITED ACTIONS (RTCR)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6/4/2023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REVISED TOTAL COLIFORM RULE (RTCR)</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CORRECTIVE/EXPEDITED ACTIONS (RTCR)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6/4/2023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REVISED TOTAL COLIFORM RULE (RTCR)</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CORRECTIVE/EXPEDITED ACTIONS (RTCR)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0.0 - 4.8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5223 RUE ROYALE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5229 RUE ROYALE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5223 RUE ROYALE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5229 RUE ROYALE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11/12/2011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LVL2 TTT MULTIPLE TC+ 2ND LVL 1-12 MN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3/16/2017</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3/26/2017</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7/13/2021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8/10/2011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LVL2 TTT TC+/EC- WO RPTS 2ND LVL 1-12 MN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BLADDER TANK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ST15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11/21/2018</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51:XII.337.D - Paints, Coatings, and Materials; 40 CFR 141.403 and LAC 51:XII.337.D - Paints or other materials used in the coating of the interior of cisterns, tanks, or other containers in which potable water is processed or stored shall be nontoxic to humans and shall be of such composition that the palatability of the water stored or processed shall not be adversely affected. The "Standard for Painting Steel Water Storage Tanks" published by the American Water Works Association shall be complied with. Determination of acceptability of coatings for potable water applications by the U.S. Environmental Protection Agency may be considered evidence of compliance with this Subsection.;178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11/21/2018</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7/13/2021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T111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LAC 51:XII.357.A - Minimum Disinfection Residuals in Distribution System; 40 CFR 141.403 and LAC 51:XII.357.A - Disinfection equipment shall be operated to maintain disinfectant residuals in each finished water storage tank and at all points throughout the distribution system at all times in accordance with the following minimum levels. 1. a free chlorine residual of 0.5 mg/l, or, 2. a chloramine residual (measured as total chlorine) of 0.5 mg/l for those systems that feed ammonia.;232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PLANT NEAR TOWNHOUSES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T298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Chemical Application - Adequate Feeders; 40 CFR 141.403 and LAC 51:XII.319.D.17 - General equipment design shall be such that feeders will be able to supply, at all times, the necessary amounts of chemicals at an accurate rate throughout the range of feed.;246</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PLANT NEAR TOWNHOUSES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T298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Chemical Application - Adequate Feeders; 40 CFR 141.403 and LAC 51:XII.319.D.17 - General equipment design shall be such that feeders will be able to supply, at all times, the necessary amounts of chemicals at an accurate rate throughout the range of feed.;246</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SO38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WL - LAC 51.XII.319.D.7 - Pathway for Contamination; There shall be no pathway for contamination into the well casing and/or discharge piping. The well site grading, the well slab and all well appurtenances including casing, sanitary seal, vent, and drawdown tube shall be maintained to prevent the introduction of contamination into the well casing and discharge piping.;174</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PLANT NEAR TOWNHOUSES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Violation notices:</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2C-2 - We failed to correct all sanitary defects that were identified during the assessment that we conducted.</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t>
                  </w:r>
                  <w:r>
                    <w:rPr>
                      <w:rFonts w:ascii="Calibri" w:hAnsi="Calibri" w:eastAsia="Calibri"/>
                      <w:color w:val="000000"/>
                      <w:sz w:val="22"/>
                    </w:rPr>
                    <w:t xml:space="preserve">5</w:t>
                  </w:r>
                  <w:r>
                    <w:rPr>
                      <w:rFonts w:ascii="Calibri" w:hAnsi="Calibri" w:eastAsia="Calibri"/>
                      <w:color w:val="000000"/>
                      <w:sz w:val="22"/>
                    </w:rPr>
                    <w:t xml:space="preserve"> Level 2 assessments were required to be completed for our water system. </w:t>
                  </w:r>
                  <w:r>
                    <w:rPr>
                      <w:rFonts w:ascii="Calibri" w:hAnsi="Calibri" w:eastAsia="Calibri"/>
                      <w:color w:val="000000"/>
                      <w:sz w:val="22"/>
                    </w:rPr>
                    <w:t xml:space="preserve">5</w:t>
                  </w:r>
                  <w:r>
                    <w:rPr>
                      <w:rFonts w:ascii="Calibri" w:hAnsi="Calibri" w:eastAsia="Calibri"/>
                      <w:color w:val="000000"/>
                      <w:sz w:val="22"/>
                    </w:rPr>
                    <w:t xml:space="preserve"> Level 2 assessments were completed. In addition, we were required to take </w:t>
                  </w:r>
                  <w:r>
                    <w:rPr>
                      <w:rFonts w:ascii="Calibri" w:hAnsi="Calibri" w:eastAsia="Calibri"/>
                      <w:color w:val="000000"/>
                      <w:sz w:val="22"/>
                    </w:rPr>
                    <w:t xml:space="preserve">2</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0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RIVER POINT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