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CENTRAL BOSSIER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LA1015039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CENTRAL BOSSIER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LA1015039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MAIN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6 (HWY 160 REMOTE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LARRY LANDRY</w:t>
                  </w:r>
                  <w:r>
                    <w:rPr>
                      <w:rFonts w:ascii="Calibri" w:hAnsi="Calibri" w:eastAsia="Calibri"/>
                      <w:color w:val="000000"/>
                      <w:sz w:val="22"/>
                    </w:rPr>
                    <w:t xml:space="preserve"> at  </w:t>
                  </w:r>
                  <w:r>
                    <w:rPr>
                      <w:rFonts w:ascii="Calibri" w:hAnsi="Calibri" w:eastAsia="Calibri"/>
                      <w:color w:val="000000"/>
                      <w:sz w:val="22"/>
                    </w:rPr>
                    <w:t xml:space="preserve">318-742-9748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CENTRAL BOSSIER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0.02 - 2.09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2711 OLD PLAIN DEALING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2837 BUTLER HILL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0.81 - 0.82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2711 OLD PLAIN DEALING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1.36 - 6.1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2837 BUTLER HILL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5.8 - 5.88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1.48 - 1.86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CENTRAL BOSSIER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