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BELLEVUE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BELLEVUE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CAMERON CELMER</w:t>
                  </w:r>
                  <w:r>
                    <w:rPr>
                      <w:rFonts w:ascii="Calibri" w:hAnsi="Calibri" w:eastAsia="Calibri"/>
                      <w:color w:val="000000"/>
                      <w:sz w:val="22"/>
                    </w:rPr>
                    <w:t xml:space="preserve"> at  </w:t>
                  </w:r>
                  <w:r>
                    <w:rPr>
                      <w:rFonts w:ascii="Calibri" w:hAnsi="Calibri" w:eastAsia="Calibri"/>
                      <w:color w:val="000000"/>
                      <w:sz w:val="22"/>
                    </w:rPr>
                    <w:t xml:space="preserve">318-294-8944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BELLEVUE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0.12 - 3.74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BODCAU DAM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CLOVER LEAF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BODCAU DAM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CLOVER LEAF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5.63 - 6.9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BELLEVUE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