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WEST CENTRAL BOSSIER WATER SYSTEM</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LA1015048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WEST CENTRAL BOSSIER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LA1015048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PENAL FARM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PENAL FARM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LARRY LANDRY</w:t>
                  </w:r>
                  <w:r>
                    <w:rPr>
                      <w:rFonts w:ascii="Calibri" w:hAnsi="Calibri" w:eastAsia="Calibri"/>
                      <w:color w:val="000000"/>
                      <w:sz w:val="22"/>
                    </w:rPr>
                    <w:t xml:space="preserve"> at  </w:t>
                  </w:r>
                  <w:r>
                    <w:rPr>
                      <w:rFonts w:ascii="Calibri" w:hAnsi="Calibri" w:eastAsia="Calibri"/>
                      <w:color w:val="000000"/>
                      <w:sz w:val="22"/>
                    </w:rPr>
                    <w:t xml:space="preserve">318-742-9748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WEST CENTRAL BOSSIER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0.57 - 3.51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1.6 - 2.7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0.2 - 0.5</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1808 OLD PLAIN DEALING RD</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0.96 - 3.8</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2786 OLD PLAIN DEALING RD</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2.7 - 4.5</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1808 OLD PLAIN DEALING RD</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1 - 3.5</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2786 OLD PLAIN DEALING RD</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0.99 - 3.3</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284</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165 - 284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8.34</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8.26 - 8.34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2 - 13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7/19/2023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WEST CENTRAL BOSSIER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