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DOGWOOD SOUTH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LA1015050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DOGWOOD SOUTH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LA1015050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LARRY LANDRY</w:t>
                  </w:r>
                  <w:r>
                    <w:rPr>
                      <w:rFonts w:ascii="Calibri" w:hAnsi="Calibri" w:eastAsia="Calibri"/>
                      <w:color w:val="000000"/>
                      <w:sz w:val="22"/>
                    </w:rPr>
                    <w:t xml:space="preserve"> at  </w:t>
                  </w:r>
                  <w:r>
                    <w:rPr>
                      <w:rFonts w:ascii="Calibri" w:hAnsi="Calibri" w:eastAsia="Calibri"/>
                      <w:color w:val="000000"/>
                      <w:sz w:val="22"/>
                    </w:rPr>
                    <w:t xml:space="preserve">318-742-9748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DOGWOOD SOUTH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0.95 - 2.8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0.1 - 4.7</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701 FOX DEN</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667</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667</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0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DOGWOOD SOUTH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