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AUTUMN ACRES MHP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LA1017002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AUTUMN ACRES MHP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STEVE PRACHT</w:t>
                  </w:r>
                  <w:r>
                    <w:rPr>
                      <w:rFonts w:ascii="Calibri" w:hAnsi="Calibri" w:eastAsia="Calibri"/>
                      <w:color w:val="000000"/>
                      <w:sz w:val="22"/>
                    </w:rPr>
                    <w:t xml:space="preserve"> at  </w:t>
                  </w:r>
                  <w:r>
                    <w:rPr>
                      <w:rFonts w:ascii="Calibri" w:hAnsi="Calibri" w:eastAsia="Calibri"/>
                      <w:color w:val="000000"/>
                      <w:sz w:val="22"/>
                    </w:rPr>
                    <w:t xml:space="preserve">318-208-4641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AUTUMN ACRES MHP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0.18 - 4.0</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701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10.7 - 18.6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756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10.7 - 18.8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701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10.3 - 90.9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756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10.4 - 65.3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95th Percentile HE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AUTUMN ACRES MHP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