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BELLA VISTA MHP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BELLA VISTA MHP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MHP ENTRANCE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GARY CLARK</w:t>
                  </w:r>
                  <w:r>
                    <w:rPr>
                      <w:rFonts w:ascii="Calibri" w:hAnsi="Calibri" w:eastAsia="Calibri"/>
                      <w:color w:val="000000"/>
                      <w:sz w:val="22"/>
                    </w:rPr>
                    <w:t xml:space="preserve"> at  </w:t>
                  </w:r>
                  <w:r>
                    <w:rPr>
                      <w:rFonts w:ascii="Calibri" w:hAnsi="Calibri" w:eastAsia="Calibri"/>
                      <w:color w:val="000000"/>
                      <w:sz w:val="22"/>
                    </w:rPr>
                    <w:t xml:space="preserve">318-925-0931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BELLA VISTA MHP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3006 BELLA VISTA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308 BUDDY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3006 BELLA VISTA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308 BUDDY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BELLA VISTA MHP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