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DENNY DRIVE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DENNY DRIVE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THERESA KNIGHT</w:t>
                  </w:r>
                  <w:r>
                    <w:rPr>
                      <w:rFonts w:ascii="Calibri" w:hAnsi="Calibri" w:eastAsia="Calibri"/>
                      <w:color w:val="000000"/>
                      <w:sz w:val="22"/>
                    </w:rPr>
                    <w:t xml:space="preserve"> at  </w:t>
                  </w:r>
                  <w:r>
                    <w:rPr>
                      <w:rFonts w:ascii="Calibri" w:hAnsi="Calibri" w:eastAsia="Calibri"/>
                      <w:color w:val="000000"/>
                      <w:sz w:val="22"/>
                    </w:rPr>
                    <w:t xml:space="preserve">318-925-8601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DENNY DRIVE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0.5 - 2.76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8429 DENNY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8502 DENNY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8429 DENNY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8502 DENNY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DENNY DRIVE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