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EAGLE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EAGLE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EAGLE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10005 WOOLWORTH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10131 FREEDOMS 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10005 WOOLWORTH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10131 FREEDOMS 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6.19 - 7.64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EAGLE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