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IDA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IDA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KENNY SHAW</w:t>
                  </w:r>
                  <w:r>
                    <w:rPr>
                      <w:rFonts w:ascii="Calibri" w:hAnsi="Calibri" w:eastAsia="Calibri"/>
                      <w:color w:val="000000"/>
                      <w:sz w:val="22"/>
                    </w:rPr>
                    <w:t xml:space="preserve"> at  </w:t>
                  </w:r>
                  <w:r>
                    <w:rPr>
                      <w:rFonts w:ascii="Calibri" w:hAnsi="Calibri" w:eastAsia="Calibri"/>
                      <w:color w:val="000000"/>
                      <w:sz w:val="22"/>
                    </w:rPr>
                    <w:t xml:space="preserve">318-284-3231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IDA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18120 MEANS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18766 CAROLINA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18120 MEANS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9.4 - 25.5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18766 CAROLINA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IDA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