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MOORINGSPORT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LA1017023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MOORINGSPORT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MOORINGSPORT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CHESTER COFFMAN</w:t>
                  </w:r>
                  <w:r>
                    <w:rPr>
                      <w:rFonts w:ascii="Calibri" w:hAnsi="Calibri" w:eastAsia="Calibri"/>
                      <w:color w:val="000000"/>
                      <w:sz w:val="22"/>
                    </w:rPr>
                    <w:t xml:space="preserve"> at  </w:t>
                  </w:r>
                  <w:r>
                    <w:rPr>
                      <w:rFonts w:ascii="Calibri" w:hAnsi="Calibri" w:eastAsia="Calibri"/>
                      <w:color w:val="000000"/>
                      <w:sz w:val="22"/>
                    </w:rPr>
                    <w:t xml:space="preserve">318-996-7661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MOORINGSPORT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0.08 - 3.64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1008 OLD MOORINGSPORT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20.9 - 33.8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FRANCIS &amp; AGURS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21.9 - 34.3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1008 OLD MOORINGSPORT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FRANCIS &amp; AGURS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11.5 - 27.1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0.01 - 0.58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BLANCHARD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MOORINGSPORT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