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OIL CITY WATER WORKS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OIL CITY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OIL CITY WATER WORKS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SIMS</w:t>
                  </w:r>
                  <w:r>
                    <w:rPr>
                      <w:rFonts w:ascii="Calibri" w:hAnsi="Calibri" w:eastAsia="Calibri"/>
                      <w:color w:val="000000"/>
                      <w:sz w:val="22"/>
                    </w:rPr>
                    <w:t xml:space="preserve"> at  </w:t>
                  </w:r>
                  <w:r>
                    <w:rPr>
                      <w:rFonts w:ascii="Calibri" w:hAnsi="Calibri" w:eastAsia="Calibri"/>
                      <w:color w:val="000000"/>
                      <w:sz w:val="22"/>
                    </w:rPr>
                    <w:t xml:space="preserve">318-995-6681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OIL CITY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11845 GAMM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18.7 - 35.2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538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18.7 - 35.3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11845 GAMM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 &amp; HWY 538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0.01 - 0.58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OIL CITY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