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RODESSA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RODESSA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BACK UP</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PAUL W. LOCKARD</w:t>
                  </w:r>
                  <w:r>
                    <w:rPr>
                      <w:rFonts w:ascii="Calibri" w:hAnsi="Calibri" w:eastAsia="Calibri"/>
                      <w:color w:val="000000"/>
                      <w:sz w:val="22"/>
                    </w:rPr>
                    <w:t xml:space="preserve"> at  </w:t>
                  </w:r>
                  <w:r>
                    <w:rPr>
                      <w:rFonts w:ascii="Calibri" w:hAnsi="Calibri" w:eastAsia="Calibri"/>
                      <w:color w:val="000000"/>
                      <w:sz w:val="22"/>
                    </w:rPr>
                    <w:t xml:space="preserve">318-223-4211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RODESSA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10053 WEST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PITTS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10053 WEST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PITTS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RODESSA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