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JONES ROLLING RIDGE WATER COMPANY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LA1017029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JONES ROLLING RIDGE WATER COMPANY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LA1017029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JONES ROLLING RIDGE WATER COMPANY</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0.5 - 3.29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0.983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0.983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8908 FLINT HILL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8962 ROLLING RIDGE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8908 FLINT HILL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8962 ROLLING RIDGE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0.14 - 0.24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JONES ROLLING RIDGE WATER COMPANY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