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SPRINGLAKE MHP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LA1017033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SPRINGLAKE MHP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LOUANN FARMS WELL (DOUBLE D DR)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#8</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#9</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THERESA KNIGHT</w:t>
                  </w:r>
                  <w:r>
                    <w:rPr>
                      <w:rFonts w:ascii="Calibri" w:hAnsi="Calibri" w:eastAsia="Calibri"/>
                      <w:color w:val="000000"/>
                      <w:sz w:val="22"/>
                    </w:rPr>
                    <w:t xml:space="preserve"> at  </w:t>
                  </w:r>
                  <w:r>
                    <w:rPr>
                      <w:rFonts w:ascii="Calibri" w:hAnsi="Calibri" w:eastAsia="Calibri"/>
                      <w:color w:val="000000"/>
                      <w:sz w:val="22"/>
                    </w:rPr>
                    <w:t xml:space="preserve">318-925-8601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SPRINGLAKE MHP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0.03 - 2.05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6192 PINE TREE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8970 DIXIE BLANCHARD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6192 PINE TREE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39.2 - 71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8970 DIXIE BLANCHARD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38.7 - 85.8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35 - 104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8.15 - 8.29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SPRINGLAKE MHP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