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EVERGREEN ESTATES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LA1017051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EVERGREEN ESTATES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LA1017051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TIM KILROY</w:t>
                  </w:r>
                  <w:r>
                    <w:rPr>
                      <w:rFonts w:ascii="Calibri" w:hAnsi="Calibri" w:eastAsia="Calibri"/>
                      <w:color w:val="000000"/>
                      <w:sz w:val="22"/>
                    </w:rPr>
                    <w:t xml:space="preserve"> at  </w:t>
                  </w:r>
                  <w:r>
                    <w:rPr>
                      <w:rFonts w:ascii="Calibri" w:hAnsi="Calibri" w:eastAsia="Calibri"/>
                      <w:color w:val="000000"/>
                      <w:sz w:val="22"/>
                    </w:rPr>
                    <w:t xml:space="preserve">214-695-8628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EVERGREEN ESTATES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7/31/2023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NOTIFICATION, STATE,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0.58 - 6.1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6112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6133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6112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6133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EVERGREEN ESTATES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