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WATERWORKS DISTRICT 7</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LA1017052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WATERWORKS DISTRICT 7</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LA1017052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#10, SNYDER REMOTE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#11, MEADOW LAKE GOLF COURSE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#12, SNYDER REMOTE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#13, JOHNS GIN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CHANTICLEER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CHANTICLEER REMOTE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SNYDER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#7, PROVIDENCE CHURCH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#8, KEITH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#9, SNYDER REMOTE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STEVE MIKOVICH</w:t>
                  </w:r>
                  <w:r>
                    <w:rPr>
                      <w:rFonts w:ascii="Calibri" w:hAnsi="Calibri" w:eastAsia="Calibri"/>
                      <w:color w:val="000000"/>
                      <w:sz w:val="22"/>
                    </w:rPr>
                    <w:t xml:space="preserve"> at  </w:t>
                  </w:r>
                  <w:r>
                    <w:rPr>
                      <w:rFonts w:ascii="Calibri" w:hAnsi="Calibri" w:eastAsia="Calibri"/>
                      <w:color w:val="000000"/>
                      <w:sz w:val="22"/>
                    </w:rPr>
                    <w:t xml:space="preserve">318-925-6880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WATERWORKS DISTRICT 7</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6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0.55 - 2.29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EXCL. RADON &amp; U</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0.834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12117 PROVIDENCE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MORTON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12117 PROVIDENCE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18 - 39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6.58 - 7.35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WATERWORKS DISTRICT 7</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