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SHERWOOD APARTMENTS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LA1017066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SHERWOOD APARTMENTS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LA1017066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LEONE</w:t>
                  </w:r>
                  <w:r>
                    <w:rPr>
                      <w:rFonts w:ascii="Calibri" w:hAnsi="Calibri" w:eastAsia="Calibri"/>
                      <w:color w:val="000000"/>
                      <w:sz w:val="22"/>
                    </w:rPr>
                    <w:t xml:space="preserve"> at  </w:t>
                  </w:r>
                  <w:r>
                    <w:rPr>
                      <w:rFonts w:ascii="Calibri" w:hAnsi="Calibri" w:eastAsia="Calibri"/>
                      <w:color w:val="000000"/>
                      <w:sz w:val="22"/>
                    </w:rPr>
                    <w:t xml:space="preserve">318-455-8230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SHERWOOD APARTMENTS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 APARTMENT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 APARTMENT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SHERWOOD APARTMENTS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