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BARRON RIDGE SUBDIVISION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LA1017072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BARRON RIDGE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LA1017072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BARRON RIDGE SUBDIVISION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10829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10829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BARROW RIDGE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BARRON RIDGE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