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SETTLED INN VILLAGE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LA1017076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SETTLED INN VILLAGE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LA1017076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LOT 59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LOIS MABERRY</w:t>
                  </w:r>
                  <w:r>
                    <w:rPr>
                      <w:rFonts w:ascii="Calibri" w:hAnsi="Calibri" w:eastAsia="Calibri"/>
                      <w:color w:val="000000"/>
                      <w:sz w:val="22"/>
                    </w:rPr>
                    <w:t xml:space="preserve"> at  </w:t>
                  </w:r>
                  <w:r>
                    <w:rPr>
                      <w:rFonts w:ascii="Calibri" w:hAnsi="Calibri" w:eastAsia="Calibri"/>
                      <w:color w:val="000000"/>
                      <w:sz w:val="22"/>
                    </w:rPr>
                    <w:t xml:space="preserve">318-220-0803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SETTLED INN VILLAGE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LOT 59</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LOT 81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SETTLED INN VILLAGE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