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BIG OAKS WATER SYSTEM</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LA1017081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BIG OAKS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LA1017081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THERESA KNIGHT</w:t>
                  </w:r>
                  <w:r>
                    <w:rPr>
                      <w:rFonts w:ascii="Calibri" w:hAnsi="Calibri" w:eastAsia="Calibri"/>
                      <w:color w:val="000000"/>
                      <w:sz w:val="22"/>
                    </w:rPr>
                    <w:t xml:space="preserve"> at  </w:t>
                  </w:r>
                  <w:r>
                    <w:rPr>
                      <w:rFonts w:ascii="Calibri" w:hAnsi="Calibri" w:eastAsia="Calibri"/>
                      <w:color w:val="000000"/>
                      <w:sz w:val="22"/>
                    </w:rPr>
                    <w:t xml:space="preserve">318-925-8601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BIG OAKS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0.62 - 1.76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10047 BIG OAKS TRAIL</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11011 BIG OAKS TRAIL</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14.2 - 14.6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10047 BIG OAKS TRAIL</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57.8 - 60.6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11011 BIG OAKS TRAIL</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60.1 - 65.6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BIG OAKS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