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SHREVE ESTATES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LA1017083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SHREVE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 DAVLIN</w:t>
                  </w:r>
                  <w:r>
                    <w:rPr>
                      <w:rFonts w:ascii="Calibri" w:hAnsi="Calibri" w:eastAsia="Calibri"/>
                      <w:color w:val="000000"/>
                      <w:sz w:val="22"/>
                    </w:rPr>
                    <w:t xml:space="preserve"> at  </w:t>
                  </w:r>
                  <w:r>
                    <w:rPr>
                      <w:rFonts w:ascii="Calibri" w:hAnsi="Calibri" w:eastAsia="Calibri"/>
                      <w:color w:val="000000"/>
                      <w:sz w:val="22"/>
                    </w:rPr>
                    <w:t xml:space="preserve">318-775-2100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SHREVE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#1 211 SPRINGLAND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3.4 - 8.6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9678 HERON SPRINGS</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3.5 - 25.8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#1 211 SPRINGLAND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0.93 - 219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9678 HERON SPRINGS</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SHREVE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