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SIMPSON ACRES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LA1017086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SIMPSON ACRES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LA1017086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SIMPSON ACRES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8913 SIMPSON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 SIMSON ACRES UNIT 3</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 SIMSON ACRES UNIT 3</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6.97 - 7.27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SIMPSON ACRES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