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BRIGAS ESTATES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LA1019001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BRIGAS ESTATES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BRIGAS ESTATES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0.0 - 7.9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1693 DOVE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2.9 - 3.6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5954 NOBIE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1693 DOVE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6.6 - 10.3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5954 NOBIE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7.2 - 11.8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0.15 - 0.19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7.66 - 7.72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BRIGAS ESTATES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