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UTILITY SERVICE OF LAKE CHARLES W 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UTILITY SERVICE OF LAKE CHARLES W 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UTILITY SERVICE OF LAKE CHARLES W 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0.15 - 3.02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6507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6827 MEADOW RIDGE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UTILITY SERVICE OF LAKE CHARLES W 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