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JESSE DUB JAMES T 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LA1019028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JESSE DUB JAMES T 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LA1019028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LAUREN HERNANDEZ</w:t>
                  </w:r>
                  <w:r>
                    <w:rPr>
                      <w:rFonts w:ascii="Calibri" w:hAnsi="Calibri" w:eastAsia="Calibri"/>
                      <w:color w:val="000000"/>
                      <w:sz w:val="22"/>
                    </w:rPr>
                    <w:t xml:space="preserve"> at  </w:t>
                  </w:r>
                  <w:r>
                    <w:rPr>
                      <w:rFonts w:ascii="Calibri" w:hAnsi="Calibri" w:eastAsia="Calibri"/>
                      <w:color w:val="000000"/>
                      <w:sz w:val="22"/>
                    </w:rPr>
                    <w:t xml:space="preserve">337-842-8408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JESSE DUB JAMES T 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0.09 - 1.12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JESSE DUB JAMES T 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