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THE CHARLESTON MHC</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LA1019039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THE CHARLESTON MHC</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LA1019039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(WEST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(EAST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DANIEL SIMMONS</w:t>
                  </w:r>
                  <w:r>
                    <w:rPr>
                      <w:rFonts w:ascii="Calibri" w:hAnsi="Calibri" w:eastAsia="Calibri"/>
                      <w:color w:val="000000"/>
                      <w:sz w:val="22"/>
                    </w:rPr>
                    <w:t xml:space="preserve"> at  </w:t>
                  </w:r>
                  <w:r>
                    <w:rPr>
                      <w:rFonts w:ascii="Calibri" w:hAnsi="Calibri" w:eastAsia="Calibri"/>
                      <w:color w:val="000000"/>
                      <w:sz w:val="22"/>
                    </w:rPr>
                    <w:t xml:space="preserve">985-542-7601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THE CHARLESTON MHC</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0.76 - 2.11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0.23 - 0.24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ASBESTOS</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MFL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asbestos cement water mains;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117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117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0.15 - 0.21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0.11 - 0.12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6.93 - 7.26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THE CHARLESTON MHC</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