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WW #14 WARD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WW #14 WARD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OLD RIVER RD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OLD RIVER RD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GILLIS</w:t>
                  </w:r>
                  <w:r>
                    <w:rPr>
                      <w:rFonts w:ascii="Calibri" w:hAnsi="Calibri" w:eastAsia="Calibri"/>
                      <w:color w:val="000000"/>
                      <w:sz w:val="22"/>
                    </w:rPr>
                    <w:t xml:space="preserve"> at  </w:t>
                  </w:r>
                  <w:r>
                    <w:rPr>
                      <w:rFonts w:ascii="Calibri" w:hAnsi="Calibri" w:eastAsia="Calibri"/>
                      <w:color w:val="000000"/>
                      <w:sz w:val="22"/>
                    </w:rPr>
                    <w:t xml:space="preserve">337-743-5300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WW #14 WARD 5</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2343 BIG WOODS EDGERLY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ISLAND ROAD AND POLK SMITH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2343 BIG WOODS EDGERLY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ISLAND ROAD AND POLK SMITH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WW #14 WARD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