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SULPHUR CITY OF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LA1019044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SULPHUR CITY OF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LA1019044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 NORTH PLANT (C)</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NORTH PLANT (E)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#12 - VERDINE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#13 -VERDINE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IRWIN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MIKE DANAHAY</w:t>
                  </w:r>
                  <w:r>
                    <w:rPr>
                      <w:rFonts w:ascii="Calibri" w:hAnsi="Calibri" w:eastAsia="Calibri"/>
                      <w:color w:val="000000"/>
                      <w:sz w:val="22"/>
                    </w:rPr>
                    <w:t xml:space="preserve"> at  </w:t>
                  </w:r>
                  <w:r>
                    <w:rPr>
                      <w:rFonts w:ascii="Calibri" w:hAnsi="Calibri" w:eastAsia="Calibri"/>
                      <w:color w:val="000000"/>
                      <w:sz w:val="22"/>
                    </w:rPr>
                    <w:t xml:space="preserve">337-527-4500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SULPHUR CITY OF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0.67 - 2.79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1.53 - 3.72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1009 CASS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1317 MEADOW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1528 WEEKLY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901 PRATER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1009 CASS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9.8 - 12.5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1317 MEADOW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1528 WEEKLY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901 PRATER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18.8 - 22.8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0.62 - 6.23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SULPHUR CITY OF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