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VINTON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VINTON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EAST OF PLANT INSIDE SHED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MARCUS RENFROW</w:t>
                  </w:r>
                  <w:r>
                    <w:rPr>
                      <w:rFonts w:ascii="Calibri" w:hAnsi="Calibri" w:eastAsia="Calibri"/>
                      <w:color w:val="000000"/>
                      <w:sz w:val="22"/>
                    </w:rPr>
                    <w:t xml:space="preserve"> at  </w:t>
                  </w:r>
                  <w:r>
                    <w:rPr>
                      <w:rFonts w:ascii="Calibri" w:hAnsi="Calibri" w:eastAsia="Calibri"/>
                      <w:color w:val="000000"/>
                      <w:sz w:val="22"/>
                    </w:rPr>
                    <w:t xml:space="preserve">337-589-7453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VINTON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1804 SHORT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1805 WEST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1804 SHORT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1805 WEST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VINTON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