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CALCASIEU PARISH WW DISTRICT NO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LA1019051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CALCASIEU PARISH WW DISTRICT NO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LA1019051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PLANT A (SCHOOL)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PLANT B (HWY 171)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PLANT B (CHURCH)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PLANT A (BRUCE CIRCLE)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PLANT B (SHOP)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 PLANT 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GERALD HOFFPAUIR</w:t>
                  </w:r>
                  <w:r>
                    <w:rPr>
                      <w:rFonts w:ascii="Calibri" w:hAnsi="Calibri" w:eastAsia="Calibri"/>
                      <w:color w:val="000000"/>
                      <w:sz w:val="22"/>
                    </w:rPr>
                    <w:t xml:space="preserve"> at  </w:t>
                  </w:r>
                  <w:r>
                    <w:rPr>
                      <w:rFonts w:ascii="Calibri" w:hAnsi="Calibri" w:eastAsia="Calibri"/>
                      <w:color w:val="000000"/>
                      <w:sz w:val="22"/>
                    </w:rPr>
                    <w:t xml:space="preserve">337-855-7250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CALCASIEU PARISH WW DISTRICT NO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1.5 - 3.52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4562 TOPSY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4569 CYPRESS LAKE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4562 TOPSY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4569 CYPRESS LAKE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2.35 - 6.62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6 - 8.49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CALCASIEU PARISH WW DISTRICT NO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