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MOSSVILLE WW DISTRICT NO 2</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LA1019052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MOSSVILLE WW DISTRICT NO 2</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LA1019052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MOSSVILLE WW DISTRICT NO 2</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TERRY FRELOT</w:t>
                  </w:r>
                  <w:r>
                    <w:rPr>
                      <w:rFonts w:ascii="Calibri" w:hAnsi="Calibri" w:eastAsia="Calibri"/>
                      <w:color w:val="000000"/>
                      <w:sz w:val="22"/>
                    </w:rPr>
                    <w:t xml:space="preserve"> at  </w:t>
                  </w:r>
                  <w:r>
                    <w:rPr>
                      <w:rFonts w:ascii="Calibri" w:hAnsi="Calibri" w:eastAsia="Calibri"/>
                      <w:color w:val="000000"/>
                      <w:sz w:val="22"/>
                    </w:rPr>
                    <w:t xml:space="preserve">337-721-3700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MOSSVILLE WW DISTRICT NO 2</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12/4/2023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GROUNDWATER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FAILURE ADDRESS DEFICIENCY (GWR)</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0.73 - 1.27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0 - 0.28</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0.913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0.625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0 - 0.625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2018 - 2021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3 - 7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3911 WEST HWY 90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810 ISABELLA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3911 WEST HWY 90</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810 ISABELLA STREET</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28 - 77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0 - 2.57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5.79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5.53 - 5.79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SILVER</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WESTLAKE CITY OF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MOSSVILLE WW DISTRICT NO 2</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