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DISTRICT NO 4</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DISTRICT NO 4</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PLANT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O.L. JOHNSON</w:t>
                  </w:r>
                  <w:r>
                    <w:rPr>
                      <w:rFonts w:ascii="Calibri" w:hAnsi="Calibri" w:eastAsia="Calibri"/>
                      <w:color w:val="000000"/>
                      <w:sz w:val="22"/>
                    </w:rPr>
                    <w:t xml:space="preserve"> at  </w:t>
                  </w:r>
                  <w:r>
                    <w:rPr>
                      <w:rFonts w:ascii="Calibri" w:hAnsi="Calibri" w:eastAsia="Calibri"/>
                      <w:color w:val="000000"/>
                      <w:sz w:val="22"/>
                    </w:rPr>
                    <w:t xml:space="preserve">337-433-8353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DISTRICT NO 4</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7/2/2023 - 12/5/2023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7/2/2023 - 12/5/2023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3405 SMITH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3740 BACK BAY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3405 SMITH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3740 BACK BAY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DISTRICT NO 4</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