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WESTLAKE CITY OF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LA1019054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WESTLAKE CITY OF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LA1019054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SHADY 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MILLER AVE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 HILMA ST S</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#7 - JONES ST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#8 - HILMA ST 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#9 - SHAFER &amp; JONES</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HAL MCMILLIN</w:t>
                  </w:r>
                  <w:r>
                    <w:rPr>
                      <w:rFonts w:ascii="Calibri" w:hAnsi="Calibri" w:eastAsia="Calibri"/>
                      <w:color w:val="000000"/>
                      <w:sz w:val="22"/>
                    </w:rPr>
                    <w:t xml:space="preserve"> at  </w:t>
                  </w:r>
                  <w:r>
                    <w:rPr>
                      <w:rFonts w:ascii="Calibri" w:hAnsi="Calibri" w:eastAsia="Calibri"/>
                      <w:color w:val="000000"/>
                      <w:sz w:val="22"/>
                    </w:rPr>
                    <w:t xml:space="preserve">337-433-0691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WESTLAKE CITY OF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12/4/2023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0.82 - 1.55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MOSSVILLE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PELICAN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MOSSVILLE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PELICAN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28 - 77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0.05 - 2.57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0.32 - 0.42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5.53 - 5.79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TP FOR WELL #3 - SHADY</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TP FOR WELL #3 - SHADY</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SHADY N</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SHADY N</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#7 - JONES ST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#7 - JONES ST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#8 - HILMA ST N</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#8 - HILMA ST N</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WESTLAKE CITY OF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